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6F91" w14:textId="77777777" w:rsidR="00040844" w:rsidRPr="00976D56" w:rsidRDefault="00040844" w:rsidP="001E1260">
      <w:pPr>
        <w:pStyle w:val="PolicyTitleBox"/>
      </w:pPr>
      <w:r>
        <w:t>Creswell School District 40</w:t>
      </w:r>
    </w:p>
    <w:p w14:paraId="2AC06FAE" w14:textId="77777777" w:rsidR="00CC7D46" w:rsidRPr="00C610EC" w:rsidRDefault="00CC7D46" w:rsidP="00CC7D46"/>
    <w:p w14:paraId="33893BA1" w14:textId="77777777" w:rsidR="001E1260" w:rsidRPr="003C1EB2" w:rsidRDefault="001E1260" w:rsidP="001E1260">
      <w:pPr>
        <w:pStyle w:val="PolicyCode"/>
      </w:pPr>
      <w:r w:rsidRPr="003C1EB2">
        <w:t>Code:</w:t>
      </w:r>
      <w:r w:rsidRPr="003C1EB2">
        <w:tab/>
      </w:r>
      <w:r w:rsidR="00745991" w:rsidRPr="003C1EB2">
        <w:t>JFCEB-AR</w:t>
      </w:r>
    </w:p>
    <w:p w14:paraId="6DC45B7E" w14:textId="77777777" w:rsidR="005D6704" w:rsidRPr="003C1EB2" w:rsidRDefault="001E1260" w:rsidP="001E1260">
      <w:pPr>
        <w:pStyle w:val="PolicyCode"/>
      </w:pPr>
      <w:r w:rsidRPr="003C1EB2">
        <w:t>Revised/Reviewed:</w:t>
      </w:r>
      <w:r w:rsidRPr="003C1EB2">
        <w:tab/>
      </w:r>
    </w:p>
    <w:p w14:paraId="50DB9D2B" w14:textId="77777777" w:rsidR="00B0051A" w:rsidRPr="003C1EB2" w:rsidRDefault="00B0051A" w:rsidP="00CC7D46"/>
    <w:p w14:paraId="2535318B" w14:textId="44BFED6A" w:rsidR="00EF573E" w:rsidRPr="003C1EB2" w:rsidRDefault="00695A00" w:rsidP="00EF573E">
      <w:pPr>
        <w:pStyle w:val="PolicyTitle"/>
      </w:pPr>
      <w:r>
        <w:t>Request for Personal Electronic Devices Exception</w:t>
      </w:r>
    </w:p>
    <w:p w14:paraId="3DD99702" w14:textId="77777777" w:rsidR="00EF573E" w:rsidRPr="003C1EB2" w:rsidRDefault="00EF573E" w:rsidP="00EF573E"/>
    <w:p w14:paraId="47CE836B" w14:textId="60D8CC50" w:rsidR="006F0E18" w:rsidRPr="003C1EB2" w:rsidRDefault="006F0E18" w:rsidP="00745991">
      <w:pPr>
        <w:pStyle w:val="PolicyBodyText"/>
      </w:pPr>
      <w:r w:rsidRPr="003C1EB2">
        <w:t xml:space="preserve">A parent or guardian may request an exception to </w:t>
      </w:r>
      <w:r w:rsidR="006212AF" w:rsidRPr="003C1EB2">
        <w:t>the personal electronic device prohibition by submitting the following form to the principal:</w:t>
      </w:r>
    </w:p>
    <w:p w14:paraId="3826F056" w14:textId="77777777" w:rsidR="006212AF" w:rsidRPr="003C1EB2" w:rsidRDefault="006212AF" w:rsidP="00745991">
      <w:pPr>
        <w:pStyle w:val="PolicyBodyText"/>
      </w:pPr>
    </w:p>
    <w:p w14:paraId="7B08C940" w14:textId="04180471" w:rsidR="006212AF" w:rsidRPr="00695A00" w:rsidRDefault="006212AF" w:rsidP="00695A00">
      <w:pPr>
        <w:pStyle w:val="PolicyBodyText"/>
        <w:tabs>
          <w:tab w:val="left" w:pos="7200"/>
          <w:tab w:val="right" w:pos="10260"/>
        </w:tabs>
        <w:rPr>
          <w:u w:val="single"/>
        </w:rPr>
      </w:pPr>
      <w:r w:rsidRPr="003C1EB2">
        <w:t xml:space="preserve">Name of </w:t>
      </w:r>
      <w:r w:rsidR="00695A00">
        <w:t>s</w:t>
      </w:r>
      <w:r w:rsidRPr="003C1EB2">
        <w:t>tudent</w:t>
      </w:r>
      <w:r w:rsidR="00695A00">
        <w:t xml:space="preserve">: </w:t>
      </w:r>
      <w:r w:rsidR="00695A00">
        <w:rPr>
          <w:u w:val="single"/>
        </w:rPr>
        <w:tab/>
      </w:r>
      <w:r w:rsidR="00695A00">
        <w:t xml:space="preserve"> </w:t>
      </w:r>
      <w:r w:rsidRPr="003C1EB2">
        <w:t>Grade</w:t>
      </w:r>
      <w:r w:rsidR="00695A00">
        <w:t xml:space="preserve">: </w:t>
      </w:r>
      <w:r w:rsidR="00695A00">
        <w:rPr>
          <w:u w:val="single"/>
        </w:rPr>
        <w:tab/>
      </w:r>
    </w:p>
    <w:p w14:paraId="3786DEA9" w14:textId="77777777" w:rsidR="006212AF" w:rsidRPr="003C1EB2" w:rsidRDefault="006212AF" w:rsidP="00745991">
      <w:pPr>
        <w:pStyle w:val="PolicyBodyText"/>
      </w:pPr>
    </w:p>
    <w:p w14:paraId="4BCB304D" w14:textId="286F266A" w:rsidR="006212AF" w:rsidRPr="00695A00" w:rsidRDefault="006212AF" w:rsidP="00695A00">
      <w:pPr>
        <w:pStyle w:val="PolicyBodyText"/>
        <w:tabs>
          <w:tab w:val="left" w:pos="7200"/>
          <w:tab w:val="right" w:pos="10260"/>
        </w:tabs>
        <w:rPr>
          <w:u w:val="single"/>
        </w:rPr>
      </w:pPr>
      <w:r w:rsidRPr="003C1EB2">
        <w:t>School</w:t>
      </w:r>
      <w:r w:rsidR="00695A00">
        <w:t xml:space="preserve">: </w:t>
      </w:r>
      <w:r w:rsidR="00695A00">
        <w:rPr>
          <w:u w:val="single"/>
        </w:rPr>
        <w:tab/>
      </w:r>
      <w:r w:rsidR="00695A00">
        <w:rPr>
          <w:u w:val="single"/>
        </w:rPr>
        <w:tab/>
      </w:r>
    </w:p>
    <w:p w14:paraId="35A63465" w14:textId="77777777" w:rsidR="006212AF" w:rsidRPr="003C1EB2" w:rsidRDefault="006212AF" w:rsidP="00745991">
      <w:pPr>
        <w:pStyle w:val="PolicyBodyText"/>
      </w:pPr>
    </w:p>
    <w:p w14:paraId="34221EE6" w14:textId="4B9BD074" w:rsidR="00FC09F0" w:rsidRPr="003C1EB2" w:rsidRDefault="00FC09F0" w:rsidP="00745991">
      <w:pPr>
        <w:pStyle w:val="PolicyBodyText"/>
      </w:pPr>
      <w:bookmarkStart w:id="0" w:name="_Hlk205386126"/>
      <w:r w:rsidRPr="003C1EB2">
        <w:t>If the reason for the request is included in the student</w:t>
      </w:r>
      <w:r w:rsidR="0089797E">
        <w:t>’</w:t>
      </w:r>
      <w:r w:rsidRPr="003C1EB2">
        <w:t xml:space="preserve">s individualized education program, as defined in ORS 343.025 or an education plan developed for the student in accordance with </w:t>
      </w:r>
      <w:r w:rsidR="00695A00">
        <w:t>S</w:t>
      </w:r>
      <w:r w:rsidRPr="003C1EB2">
        <w:t xml:space="preserve">ection 504 of the Rehabilitation Act of 1973, 29 U.S.C. </w:t>
      </w:r>
      <w:r w:rsidR="008A1F30">
        <w:t xml:space="preserve">§ </w:t>
      </w:r>
      <w:r w:rsidRPr="003C1EB2">
        <w:t>794, this form is not required.</w:t>
      </w:r>
    </w:p>
    <w:bookmarkEnd w:id="0"/>
    <w:p w14:paraId="01B235D5" w14:textId="77777777" w:rsidR="00FC09F0" w:rsidRPr="003C1EB2" w:rsidRDefault="00FC09F0" w:rsidP="00745991">
      <w:pPr>
        <w:pStyle w:val="PolicyBodyText"/>
      </w:pPr>
    </w:p>
    <w:p w14:paraId="046BA7BD" w14:textId="41CD3677" w:rsidR="006212AF" w:rsidRPr="003C1EB2" w:rsidRDefault="006212AF" w:rsidP="00695A00">
      <w:pPr>
        <w:pStyle w:val="PolicyBodyText"/>
        <w:spacing w:after="240"/>
      </w:pPr>
      <w:r w:rsidRPr="003C1EB2">
        <w:t>This request is:</w:t>
      </w:r>
    </w:p>
    <w:p w14:paraId="449D3C55" w14:textId="3F048DC9" w:rsidR="006212AF" w:rsidRPr="003C1EB2" w:rsidRDefault="00695A00" w:rsidP="00695A00">
      <w:pPr>
        <w:pStyle w:val="PolicyBodyText"/>
        <w:ind w:left="576" w:hanging="576"/>
      </w:pPr>
      <w:r>
        <w:sym w:font="Wingdings" w:char="F06F"/>
      </w:r>
      <w:r>
        <w:tab/>
        <w:t>I</w:t>
      </w:r>
      <w:r w:rsidR="006212AF" w:rsidRPr="003C1EB2">
        <w:t>n compliance with the student</w:t>
      </w:r>
      <w:r w:rsidR="0089797E">
        <w:t>’</w:t>
      </w:r>
      <w:r w:rsidR="006212AF" w:rsidRPr="003C1EB2">
        <w:t>s medical provider</w:t>
      </w:r>
      <w:r w:rsidR="0089797E">
        <w:t>’</w:t>
      </w:r>
      <w:r w:rsidR="006212AF" w:rsidRPr="003C1EB2">
        <w:t>s order for the care and treatment of a medical condition</w:t>
      </w:r>
      <w:r w:rsidR="0018392E" w:rsidRPr="003C1EB2">
        <w:t xml:space="preserve"> (attach a copy of the order);</w:t>
      </w:r>
    </w:p>
    <w:p w14:paraId="1AD614A6" w14:textId="00316235" w:rsidR="006212AF" w:rsidRPr="003C1EB2" w:rsidRDefault="00695A00" w:rsidP="00695A00">
      <w:pPr>
        <w:pStyle w:val="PolicyBodyText"/>
        <w:ind w:left="576" w:hanging="576"/>
      </w:pPr>
      <w:r>
        <w:sym w:font="Wingdings" w:char="F06F"/>
      </w:r>
      <w:r>
        <w:tab/>
      </w:r>
      <w:r w:rsidR="006212AF" w:rsidRPr="003C1EB2">
        <w:t>Accommodate the individual circumstances of the student;</w:t>
      </w:r>
    </w:p>
    <w:p w14:paraId="2CF82848" w14:textId="01913A63" w:rsidR="006212AF" w:rsidRPr="003C1EB2" w:rsidRDefault="00695A00" w:rsidP="00695A00">
      <w:pPr>
        <w:pStyle w:val="PolicyBodyText"/>
        <w:ind w:left="576" w:hanging="576"/>
      </w:pPr>
      <w:r>
        <w:sym w:font="Wingdings" w:char="F06F"/>
      </w:r>
      <w:r>
        <w:tab/>
      </w:r>
      <w:r w:rsidR="006212AF" w:rsidRPr="003C1EB2">
        <w:t>Further specific educational outcomes for the student.</w:t>
      </w:r>
    </w:p>
    <w:p w14:paraId="6B0C0A1B" w14:textId="77777777" w:rsidR="006212AF" w:rsidRPr="003C1EB2" w:rsidRDefault="006212AF" w:rsidP="00745991">
      <w:pPr>
        <w:pStyle w:val="PolicyBodyText"/>
      </w:pPr>
    </w:p>
    <w:p w14:paraId="2E4D6817" w14:textId="08E4FEEC" w:rsidR="006212AF" w:rsidRPr="003C1EB2" w:rsidRDefault="006212AF" w:rsidP="00745991">
      <w:pPr>
        <w:pStyle w:val="PolicyBodyText"/>
      </w:pPr>
      <w:r w:rsidRPr="003C1EB2">
        <w:t xml:space="preserve">Exemption </w:t>
      </w:r>
      <w:r w:rsidR="0077126E">
        <w:t>r</w:t>
      </w:r>
      <w:r w:rsidR="0077126E" w:rsidRPr="003C1EB2">
        <w:t xml:space="preserve">equested </w:t>
      </w:r>
      <w:r w:rsidRPr="003C1EB2">
        <w:t>(describe the requested possession or use of a personal electronic device to be allowed</w:t>
      </w:r>
      <w:r w:rsidR="00DB6E17" w:rsidRPr="003C1EB2">
        <w:t xml:space="preserve"> and reason for the requested exemption</w:t>
      </w:r>
      <w:r w:rsidRPr="003C1EB2">
        <w:t>):</w:t>
      </w:r>
    </w:p>
    <w:p w14:paraId="0B722B98" w14:textId="77777777" w:rsidR="00695A00" w:rsidRDefault="00695A00" w:rsidP="00695A00">
      <w:pPr>
        <w:pStyle w:val="PolicyBodyText"/>
        <w:tabs>
          <w:tab w:val="right" w:pos="10260"/>
        </w:tabs>
        <w:rPr>
          <w:u w:val="single"/>
        </w:rPr>
      </w:pPr>
      <w:r>
        <w:rPr>
          <w:u w:val="single"/>
        </w:rPr>
        <w:tab/>
      </w:r>
    </w:p>
    <w:p w14:paraId="4FB415CA" w14:textId="4AB4D294" w:rsidR="00695A00" w:rsidRDefault="00695A00" w:rsidP="00695A00">
      <w:pPr>
        <w:pStyle w:val="PolicyBodyText"/>
        <w:tabs>
          <w:tab w:val="right" w:pos="10260"/>
        </w:tabs>
        <w:rPr>
          <w:u w:val="single"/>
        </w:rPr>
      </w:pPr>
      <w:r>
        <w:rPr>
          <w:u w:val="single"/>
        </w:rPr>
        <w:tab/>
      </w:r>
    </w:p>
    <w:p w14:paraId="0093E5D8" w14:textId="44E54664" w:rsidR="00695A00" w:rsidRDefault="00695A00" w:rsidP="00695A00">
      <w:pPr>
        <w:pStyle w:val="PolicyBodyText"/>
        <w:tabs>
          <w:tab w:val="right" w:pos="10260"/>
        </w:tabs>
        <w:rPr>
          <w:u w:val="single"/>
        </w:rPr>
      </w:pPr>
      <w:r>
        <w:rPr>
          <w:u w:val="single"/>
        </w:rPr>
        <w:tab/>
      </w:r>
    </w:p>
    <w:p w14:paraId="68DC18DE" w14:textId="16307759" w:rsidR="006212AF" w:rsidRPr="003C1EB2" w:rsidRDefault="006212AF" w:rsidP="00745991">
      <w:pPr>
        <w:pStyle w:val="PolicyBodyText"/>
      </w:pPr>
    </w:p>
    <w:p w14:paraId="3841E531" w14:textId="7B74447B" w:rsidR="00FA00E4" w:rsidRPr="00087446" w:rsidRDefault="00FA00E4" w:rsidP="008A1F30">
      <w:pPr>
        <w:pStyle w:val="PolicyBodyText"/>
        <w:tabs>
          <w:tab w:val="right" w:pos="10282"/>
        </w:tabs>
      </w:pPr>
      <w:r w:rsidRPr="00087446">
        <w:t xml:space="preserve">Duration for </w:t>
      </w:r>
      <w:r>
        <w:t>r</w:t>
      </w:r>
      <w:r w:rsidRPr="00087446">
        <w:t xml:space="preserve">equested </w:t>
      </w:r>
      <w:r>
        <w:t>e</w:t>
      </w:r>
      <w:r w:rsidRPr="00087446">
        <w:t xml:space="preserve">xemption: </w:t>
      </w:r>
      <w:r>
        <w:rPr>
          <w:u w:val="single"/>
        </w:rPr>
        <w:tab/>
      </w:r>
      <w:r w:rsidRPr="00087446">
        <w:rPr>
          <w:rStyle w:val="FootnoteReference"/>
        </w:rPr>
        <w:footnoteReference w:id="1"/>
      </w:r>
    </w:p>
    <w:p w14:paraId="530256E0" w14:textId="77777777" w:rsidR="00FA00E4" w:rsidRPr="00087446" w:rsidRDefault="00FA00E4" w:rsidP="00FA00E4">
      <w:pPr>
        <w:pStyle w:val="PolicyBodyText"/>
      </w:pPr>
    </w:p>
    <w:p w14:paraId="1BCBB38F" w14:textId="0C5D1DF4" w:rsidR="00FA00E4" w:rsidRPr="008A1F30" w:rsidRDefault="00FA00E4" w:rsidP="008A1F30">
      <w:pPr>
        <w:pStyle w:val="PolicyBodyText"/>
        <w:tabs>
          <w:tab w:val="left" w:pos="6480"/>
          <w:tab w:val="right" w:pos="10282"/>
        </w:tabs>
        <w:rPr>
          <w:u w:val="single"/>
        </w:rPr>
      </w:pPr>
      <w:r w:rsidRPr="00087446">
        <w:t>Signed</w:t>
      </w:r>
      <w:r w:rsidR="008A1F30">
        <w:t xml:space="preserve">: </w:t>
      </w:r>
      <w:r w:rsidR="008A1F30">
        <w:rPr>
          <w:u w:val="single"/>
        </w:rPr>
        <w:tab/>
      </w:r>
      <w:r w:rsidRPr="00087446">
        <w:t xml:space="preserve"> Date</w:t>
      </w:r>
      <w:r w:rsidR="008A1F30">
        <w:t xml:space="preserve">: </w:t>
      </w:r>
      <w:r w:rsidR="008A1F30">
        <w:rPr>
          <w:u w:val="single"/>
        </w:rPr>
        <w:tab/>
      </w:r>
    </w:p>
    <w:p w14:paraId="70B422CD" w14:textId="77777777" w:rsidR="00FA00E4" w:rsidRPr="00087446" w:rsidRDefault="00FA00E4" w:rsidP="00FA00E4">
      <w:pPr>
        <w:pStyle w:val="PolicyBodyText"/>
      </w:pPr>
    </w:p>
    <w:p w14:paraId="49A818F8" w14:textId="78B6B7ED" w:rsidR="00FA00E4" w:rsidRPr="008A1F30" w:rsidRDefault="00FA00E4" w:rsidP="008A1F30">
      <w:pPr>
        <w:pStyle w:val="PolicyBodyText"/>
        <w:tabs>
          <w:tab w:val="right" w:pos="10282"/>
        </w:tabs>
        <w:rPr>
          <w:u w:val="single"/>
        </w:rPr>
      </w:pPr>
      <w:r w:rsidRPr="00087446">
        <w:t>Parent o</w:t>
      </w:r>
      <w:r>
        <w:t>r</w:t>
      </w:r>
      <w:r w:rsidRPr="00087446">
        <w:t xml:space="preserve"> </w:t>
      </w:r>
      <w:r>
        <w:t>g</w:t>
      </w:r>
      <w:r w:rsidRPr="00087446">
        <w:t>uardian</w:t>
      </w:r>
      <w:r>
        <w:t xml:space="preserve"> n</w:t>
      </w:r>
      <w:r w:rsidRPr="00087446">
        <w:t>ame</w:t>
      </w:r>
      <w:r w:rsidR="008A1F30">
        <w:t xml:space="preserve">: </w:t>
      </w:r>
      <w:r w:rsidR="008A1F30">
        <w:rPr>
          <w:u w:val="single"/>
        </w:rPr>
        <w:tab/>
      </w:r>
    </w:p>
    <w:p w14:paraId="50D2BDBB" w14:textId="77777777" w:rsidR="00FA00E4" w:rsidRPr="00087446" w:rsidRDefault="00FA00E4" w:rsidP="00FA00E4">
      <w:pPr>
        <w:pStyle w:val="PolicyBodyText"/>
      </w:pPr>
    </w:p>
    <w:p w14:paraId="3FC58E64" w14:textId="4DCEDFD3" w:rsidR="00FA00E4" w:rsidRPr="008A1F30" w:rsidRDefault="00FA00E4" w:rsidP="008A1F30">
      <w:pPr>
        <w:pStyle w:val="PolicyBodyText"/>
        <w:tabs>
          <w:tab w:val="left" w:pos="5940"/>
          <w:tab w:val="right" w:pos="10282"/>
        </w:tabs>
        <w:rPr>
          <w:u w:val="single"/>
        </w:rPr>
      </w:pPr>
      <w:r w:rsidRPr="00087446">
        <w:t xml:space="preserve">Parent or </w:t>
      </w:r>
      <w:r>
        <w:t>g</w:t>
      </w:r>
      <w:r w:rsidRPr="00087446">
        <w:t xml:space="preserve">uardian </w:t>
      </w:r>
      <w:r>
        <w:t>p</w:t>
      </w:r>
      <w:r w:rsidRPr="00087446">
        <w:t>hone</w:t>
      </w:r>
      <w:r w:rsidR="008A1F30">
        <w:t xml:space="preserve">: </w:t>
      </w:r>
      <w:r w:rsidR="008A1F30">
        <w:rPr>
          <w:u w:val="single"/>
        </w:rPr>
        <w:tab/>
      </w:r>
      <w:r w:rsidRPr="00087446">
        <w:t xml:space="preserve"> Email</w:t>
      </w:r>
      <w:r w:rsidR="008A1F30">
        <w:t xml:space="preserve">: </w:t>
      </w:r>
      <w:r w:rsidR="008A1F30">
        <w:rPr>
          <w:u w:val="single"/>
        </w:rPr>
        <w:tab/>
      </w:r>
    </w:p>
    <w:p w14:paraId="18F47BE8" w14:textId="77777777" w:rsidR="00FA00E4" w:rsidRPr="00087446" w:rsidRDefault="00FA00E4" w:rsidP="00FA00E4">
      <w:pPr>
        <w:pStyle w:val="PolicyLine"/>
      </w:pPr>
    </w:p>
    <w:p w14:paraId="76422422" w14:textId="35B0AEB2" w:rsidR="00FA00E4" w:rsidRPr="00FA00E4" w:rsidRDefault="00FA00E4" w:rsidP="00FA00E4">
      <w:pPr>
        <w:pStyle w:val="PolicyBodyText"/>
        <w:rPr>
          <w:b/>
          <w:bCs/>
        </w:rPr>
      </w:pPr>
      <w:r w:rsidRPr="00A07069">
        <w:rPr>
          <w:b/>
          <w:bCs/>
        </w:rPr>
        <w:t xml:space="preserve">For Completion </w:t>
      </w:r>
      <w:r w:rsidR="00185515">
        <w:rPr>
          <w:b/>
          <w:bCs/>
        </w:rPr>
        <w:t>b</w:t>
      </w:r>
      <w:r w:rsidRPr="00A07069">
        <w:rPr>
          <w:b/>
          <w:bCs/>
        </w:rPr>
        <w:t>y School Administration</w:t>
      </w:r>
    </w:p>
    <w:p w14:paraId="627116AC" w14:textId="77777777" w:rsidR="00FA00E4" w:rsidRPr="00FA00E4" w:rsidRDefault="00FA00E4" w:rsidP="00FA00E4">
      <w:pPr>
        <w:pStyle w:val="PolicyBodyText"/>
        <w:rPr>
          <w:b/>
          <w:bCs/>
        </w:rPr>
      </w:pPr>
    </w:p>
    <w:p w14:paraId="277FBB19" w14:textId="28B7F952" w:rsidR="00FA00E4" w:rsidRPr="00185515" w:rsidRDefault="00FA00E4" w:rsidP="00185515">
      <w:pPr>
        <w:pStyle w:val="PolicyBodyText"/>
        <w:tabs>
          <w:tab w:val="left" w:pos="1080"/>
          <w:tab w:val="left" w:pos="2880"/>
          <w:tab w:val="right" w:pos="8640"/>
        </w:tabs>
        <w:rPr>
          <w:u w:val="single"/>
        </w:rPr>
      </w:pPr>
      <w:r w:rsidRPr="00087446">
        <w:t>Request</w:t>
      </w:r>
      <w:r w:rsidR="00185515">
        <w:t>:</w:t>
      </w:r>
      <w:r w:rsidR="00185515">
        <w:tab/>
      </w:r>
      <w:r>
        <w:sym w:font="Wingdings" w:char="F06F"/>
      </w:r>
      <w:r w:rsidR="00185515">
        <w:t xml:space="preserve">  </w:t>
      </w:r>
      <w:r w:rsidRPr="00087446">
        <w:t>Granted</w:t>
      </w:r>
      <w:r w:rsidR="00185515">
        <w:tab/>
      </w:r>
      <w:r w:rsidRPr="00087446">
        <w:t xml:space="preserve">Expiration of </w:t>
      </w:r>
      <w:r>
        <w:t>e</w:t>
      </w:r>
      <w:r w:rsidRPr="00087446">
        <w:t>xemption</w:t>
      </w:r>
      <w:r w:rsidR="00185515">
        <w:t xml:space="preserve">: </w:t>
      </w:r>
      <w:r w:rsidR="00185515">
        <w:rPr>
          <w:u w:val="single"/>
        </w:rPr>
        <w:tab/>
      </w:r>
    </w:p>
    <w:p w14:paraId="6A397629" w14:textId="419C9448" w:rsidR="00FA00E4" w:rsidRPr="00185515" w:rsidRDefault="00185515" w:rsidP="00185515">
      <w:pPr>
        <w:pStyle w:val="PolicyBodyText"/>
        <w:tabs>
          <w:tab w:val="left" w:pos="1080"/>
          <w:tab w:val="left" w:pos="2880"/>
          <w:tab w:val="right" w:pos="10282"/>
        </w:tabs>
        <w:spacing w:after="240"/>
        <w:rPr>
          <w:u w:val="single"/>
        </w:rPr>
      </w:pPr>
      <w:r>
        <w:tab/>
      </w:r>
      <w:r w:rsidR="00FA00E4">
        <w:sym w:font="Wingdings" w:char="F06F"/>
      </w:r>
      <w:r>
        <w:t xml:space="preserve">  </w:t>
      </w:r>
      <w:r w:rsidR="00FA00E4" w:rsidRPr="00087446">
        <w:t>Denied</w:t>
      </w:r>
      <w:r>
        <w:tab/>
      </w:r>
      <w:r w:rsidR="00FA00E4" w:rsidRPr="00087446">
        <w:t xml:space="preserve">Reason for </w:t>
      </w:r>
      <w:r w:rsidR="00FA00E4">
        <w:t>d</w:t>
      </w:r>
      <w:r w:rsidR="00FA00E4" w:rsidRPr="00087446">
        <w:t>enial</w:t>
      </w:r>
      <w:r>
        <w:t xml:space="preserve">: </w:t>
      </w:r>
      <w:r>
        <w:rPr>
          <w:u w:val="single"/>
        </w:rPr>
        <w:tab/>
      </w:r>
    </w:p>
    <w:p w14:paraId="243D7916" w14:textId="323888B3" w:rsidR="00FA00E4" w:rsidRPr="00087446" w:rsidRDefault="00FA00E4" w:rsidP="00AB5D47">
      <w:pPr>
        <w:pStyle w:val="PolicyBodyText"/>
        <w:tabs>
          <w:tab w:val="left" w:pos="576"/>
        </w:tabs>
      </w:pPr>
      <w:r>
        <w:sym w:font="Wingdings" w:char="F06F"/>
      </w:r>
      <w:r w:rsidR="00AB5D47">
        <w:tab/>
      </w:r>
      <w:r w:rsidRPr="00087446">
        <w:t>More information needed. Please submit by [date] for reconsideration.</w:t>
      </w:r>
    </w:p>
    <w:p w14:paraId="655B0327" w14:textId="7688AC92" w:rsidR="00FA00E4" w:rsidRDefault="00AB5D47" w:rsidP="00AB5D47">
      <w:pPr>
        <w:pStyle w:val="PolicyBodyText"/>
        <w:tabs>
          <w:tab w:val="right" w:pos="10282"/>
        </w:tabs>
        <w:rPr>
          <w:u w:val="single"/>
        </w:rPr>
      </w:pPr>
      <w:r>
        <w:rPr>
          <w:u w:val="single"/>
        </w:rPr>
        <w:lastRenderedPageBreak/>
        <w:tab/>
      </w:r>
    </w:p>
    <w:p w14:paraId="6D56A92A" w14:textId="30A4B4A8" w:rsidR="00AB5D47" w:rsidRPr="00AB5D47" w:rsidRDefault="00AB5D47" w:rsidP="00AB5D47">
      <w:pPr>
        <w:pStyle w:val="PolicyBodyText"/>
        <w:tabs>
          <w:tab w:val="right" w:pos="10282"/>
        </w:tabs>
        <w:rPr>
          <w:u w:val="single"/>
        </w:rPr>
      </w:pPr>
      <w:r>
        <w:rPr>
          <w:u w:val="single"/>
        </w:rPr>
        <w:tab/>
      </w:r>
    </w:p>
    <w:p w14:paraId="6F94D7EA" w14:textId="77777777" w:rsidR="00FA00E4" w:rsidRPr="00087446" w:rsidRDefault="00FA00E4" w:rsidP="00FA00E4">
      <w:pPr>
        <w:pStyle w:val="PolicyBodyText"/>
      </w:pPr>
    </w:p>
    <w:p w14:paraId="777AEF70" w14:textId="77777777" w:rsidR="00AB5D47" w:rsidRPr="008A1F30" w:rsidRDefault="00AB5D47" w:rsidP="00AB5D47">
      <w:pPr>
        <w:pStyle w:val="PolicyBodyText"/>
        <w:tabs>
          <w:tab w:val="left" w:pos="6480"/>
          <w:tab w:val="right" w:pos="10282"/>
        </w:tabs>
        <w:rPr>
          <w:u w:val="single"/>
        </w:rPr>
      </w:pPr>
      <w:r w:rsidRPr="00087446">
        <w:t>Signed</w:t>
      </w:r>
      <w:r>
        <w:t xml:space="preserve">: </w:t>
      </w:r>
      <w:r>
        <w:rPr>
          <w:u w:val="single"/>
        </w:rPr>
        <w:tab/>
      </w:r>
      <w:r w:rsidRPr="00087446">
        <w:t xml:space="preserve"> Date</w:t>
      </w:r>
      <w:r>
        <w:t xml:space="preserve">: </w:t>
      </w:r>
      <w:r>
        <w:rPr>
          <w:u w:val="single"/>
        </w:rPr>
        <w:tab/>
      </w:r>
    </w:p>
    <w:p w14:paraId="0BC92602" w14:textId="77777777" w:rsidR="006212AF" w:rsidRPr="003C1EB2" w:rsidRDefault="006212AF" w:rsidP="00745991">
      <w:pPr>
        <w:pStyle w:val="PolicyBodyText"/>
      </w:pPr>
    </w:p>
    <w:p w14:paraId="6DCF75D5" w14:textId="2B01D6F3" w:rsidR="006212AF" w:rsidRPr="003C1EB2" w:rsidRDefault="00F007E5" w:rsidP="00745991">
      <w:pPr>
        <w:pStyle w:val="PolicyBodyText"/>
      </w:pPr>
      <w:r>
        <w:t xml:space="preserve">School administration will consult with a school nurse when appropriate. </w:t>
      </w:r>
      <w:r w:rsidR="0018392E" w:rsidRPr="003C1EB2">
        <w:t>School administration decisions will be issued</w:t>
      </w:r>
      <w:r w:rsidR="003F7B6C" w:rsidRPr="003C1EB2">
        <w:t xml:space="preserve"> and communicated to the parent or guardian</w:t>
      </w:r>
      <w:r w:rsidR="0018392E" w:rsidRPr="003C1EB2">
        <w:t xml:space="preserve"> within </w:t>
      </w:r>
      <w:r w:rsidR="00C610EC">
        <w:t>10</w:t>
      </w:r>
      <w:r w:rsidR="0018392E" w:rsidRPr="003C1EB2">
        <w:t xml:space="preserve"> school days of receipt and can be appealed to th</w:t>
      </w:r>
      <w:r w:rsidR="001B3434">
        <w:t xml:space="preserve">e </w:t>
      </w:r>
      <w:r w:rsidR="0018392E" w:rsidRPr="003C1EB2">
        <w:t>superintendent</w:t>
      </w:r>
      <w:r w:rsidR="003F7B6C" w:rsidRPr="003C1EB2">
        <w:t xml:space="preserve"> within </w:t>
      </w:r>
      <w:r w:rsidR="00695A00">
        <w:t>10</w:t>
      </w:r>
      <w:r w:rsidR="003F7B6C" w:rsidRPr="003C1EB2">
        <w:t xml:space="preserve"> days of issuance. The superintendent</w:t>
      </w:r>
      <w:r w:rsidR="0089797E">
        <w:t>’</w:t>
      </w:r>
      <w:r w:rsidR="00695A00">
        <w:t>s</w:t>
      </w:r>
      <w:r w:rsidR="0018392E" w:rsidRPr="003C1EB2">
        <w:t xml:space="preserve"> decision will be final. Denied requests may be resubmitted if circumstances change or after 12 months</w:t>
      </w:r>
      <w:r w:rsidR="003F7B6C" w:rsidRPr="003C1EB2">
        <w:t>, whichever is earlier.</w:t>
      </w:r>
    </w:p>
    <w:p w14:paraId="343D1AC0" w14:textId="77777777" w:rsidR="006212AF" w:rsidRPr="003C1EB2" w:rsidRDefault="006212AF" w:rsidP="00745991">
      <w:pPr>
        <w:pStyle w:val="PolicyBodyText"/>
      </w:pPr>
    </w:p>
    <w:p w14:paraId="7CF6E4DE" w14:textId="4CF98E80" w:rsidR="00CC6D76" w:rsidRDefault="00CC6D76" w:rsidP="001B3434">
      <w:pPr>
        <w:pStyle w:val="Level1"/>
        <w:numPr>
          <w:ilvl w:val="0"/>
          <w:numId w:val="0"/>
        </w:numPr>
        <w:ind w:left="576" w:hanging="576"/>
      </w:pPr>
    </w:p>
    <w:sectPr w:rsidR="00CC6D76" w:rsidSect="007459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936" w:right="720" w:bottom="720" w:left="1224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DAB4" w14:textId="77777777" w:rsidR="00126ED9" w:rsidRDefault="00126ED9" w:rsidP="00FC3907">
      <w:r>
        <w:separator/>
      </w:r>
    </w:p>
  </w:endnote>
  <w:endnote w:type="continuationSeparator" w:id="0">
    <w:p w14:paraId="4FB8D457" w14:textId="77777777" w:rsidR="00126ED9" w:rsidRDefault="00126ED9" w:rsidP="00FC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32D4" w14:textId="77777777" w:rsidR="00192CA0" w:rsidRDefault="00192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40"/>
      <w:gridCol w:w="7956"/>
    </w:tblGrid>
    <w:tr w:rsidR="00745991" w14:paraId="18803A5E" w14:textId="77777777" w:rsidTr="004616AD">
      <w:tc>
        <w:tcPr>
          <w:tcW w:w="2340" w:type="dxa"/>
        </w:tcPr>
        <w:p w14:paraId="55037252" w14:textId="1E928FB4" w:rsidR="00745991" w:rsidRDefault="00695A00" w:rsidP="004616AD">
          <w:pPr>
            <w:pStyle w:val="Footer"/>
            <w:rPr>
              <w:noProof/>
              <w:sz w:val="20"/>
            </w:rPr>
          </w:pPr>
          <w:r>
            <w:rPr>
              <w:noProof/>
              <w:sz w:val="20"/>
            </w:rPr>
            <w:t>8</w:t>
          </w:r>
          <w:r w:rsidR="00745991">
            <w:rPr>
              <w:noProof/>
              <w:sz w:val="20"/>
            </w:rPr>
            <w:t>/</w:t>
          </w:r>
          <w:r w:rsidR="0062474E">
            <w:rPr>
              <w:noProof/>
              <w:sz w:val="20"/>
            </w:rPr>
            <w:t>25</w:t>
          </w:r>
          <w:r w:rsidR="00745991">
            <w:rPr>
              <w:noProof/>
              <w:sz w:val="20"/>
            </w:rPr>
            <w:t>│</w:t>
          </w:r>
          <w:r w:rsidR="0062474E">
            <w:rPr>
              <w:noProof/>
              <w:sz w:val="20"/>
            </w:rPr>
            <w:t>SL</w:t>
          </w:r>
        </w:p>
      </w:tc>
      <w:tc>
        <w:tcPr>
          <w:tcW w:w="7956" w:type="dxa"/>
        </w:tcPr>
        <w:p w14:paraId="00459101" w14:textId="2B9AFD44" w:rsidR="00745991" w:rsidRDefault="00695A00" w:rsidP="004616AD">
          <w:pPr>
            <w:pStyle w:val="Footer"/>
            <w:jc w:val="right"/>
          </w:pPr>
          <w:r>
            <w:t xml:space="preserve">Request for Personal Electronic Devices Exception </w:t>
          </w:r>
          <w:r w:rsidR="00745991">
            <w:t>– JFCEB-AR</w:t>
          </w:r>
        </w:p>
        <w:p w14:paraId="07D88558" w14:textId="77777777" w:rsidR="00745991" w:rsidRDefault="00745991" w:rsidP="004616AD">
          <w:pPr>
            <w:pStyle w:val="Footer"/>
            <w:jc w:val="right"/>
            <w:rPr>
              <w:sz w:val="20"/>
            </w:rPr>
          </w:pPr>
          <w:r w:rsidRPr="000617BB">
            <w:rPr>
              <w:bCs/>
              <w:noProof/>
            </w:rPr>
            <w:fldChar w:fldCharType="begin"/>
          </w:r>
          <w:r w:rsidRPr="000617BB">
            <w:rPr>
              <w:bCs/>
              <w:noProof/>
            </w:rPr>
            <w:instrText xml:space="preserve"> PAGE  \* Arabic  \* MERGEFORMAT </w:instrText>
          </w:r>
          <w:r w:rsidRPr="000617BB">
            <w:rPr>
              <w:bCs/>
              <w:noProof/>
            </w:rPr>
            <w:fldChar w:fldCharType="separate"/>
          </w:r>
          <w:r>
            <w:rPr>
              <w:bCs/>
              <w:noProof/>
            </w:rPr>
            <w:t>1</w:t>
          </w:r>
          <w:r w:rsidRPr="000617BB">
            <w:rPr>
              <w:bCs/>
              <w:noProof/>
            </w:rPr>
            <w:fldChar w:fldCharType="end"/>
          </w:r>
          <w:r w:rsidRPr="000617BB">
            <w:rPr>
              <w:noProof/>
            </w:rPr>
            <w:t>-</w:t>
          </w:r>
          <w:r w:rsidRPr="000617BB">
            <w:rPr>
              <w:bCs/>
              <w:noProof/>
            </w:rPr>
            <w:fldChar w:fldCharType="begin"/>
          </w:r>
          <w:r w:rsidRPr="000617BB">
            <w:rPr>
              <w:bCs/>
              <w:noProof/>
            </w:rPr>
            <w:instrText xml:space="preserve"> NUMPAGES  \* Arabic  \* MERGEFORMAT </w:instrText>
          </w:r>
          <w:r w:rsidRPr="000617BB">
            <w:rPr>
              <w:bCs/>
              <w:noProof/>
            </w:rPr>
            <w:fldChar w:fldCharType="separate"/>
          </w:r>
          <w:r>
            <w:rPr>
              <w:bCs/>
              <w:noProof/>
            </w:rPr>
            <w:t>1</w:t>
          </w:r>
          <w:r w:rsidRPr="000617BB">
            <w:rPr>
              <w:bCs/>
              <w:noProof/>
            </w:rPr>
            <w:fldChar w:fldCharType="end"/>
          </w:r>
        </w:p>
      </w:tc>
    </w:tr>
  </w:tbl>
  <w:p w14:paraId="0A4BEF40" w14:textId="77777777" w:rsidR="00745991" w:rsidRPr="00782930" w:rsidRDefault="00745991" w:rsidP="003B78F2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FB0F" w14:textId="77777777" w:rsidR="00192CA0" w:rsidRDefault="00192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B455" w14:textId="77777777" w:rsidR="00126ED9" w:rsidRDefault="00126ED9" w:rsidP="00FC3907">
      <w:r>
        <w:separator/>
      </w:r>
    </w:p>
  </w:footnote>
  <w:footnote w:type="continuationSeparator" w:id="0">
    <w:p w14:paraId="45F13AA7" w14:textId="77777777" w:rsidR="00126ED9" w:rsidRDefault="00126ED9" w:rsidP="00FC3907">
      <w:r>
        <w:continuationSeparator/>
      </w:r>
    </w:p>
  </w:footnote>
  <w:footnote w:id="1">
    <w:p w14:paraId="054729C4" w14:textId="6840D594" w:rsidR="00FA00E4" w:rsidRDefault="00FA00E4" w:rsidP="00FA00E4">
      <w:pPr>
        <w:pStyle w:val="FootnoteText"/>
      </w:pPr>
      <w:r>
        <w:rPr>
          <w:rStyle w:val="FootnoteReference"/>
        </w:rPr>
        <w:footnoteRef/>
      </w:r>
      <w:r>
        <w:t xml:space="preserve"> The maximum duration of an exemption is</w:t>
      </w:r>
      <w:r w:rsidR="00D85695">
        <w:t xml:space="preserve"> </w:t>
      </w:r>
      <w:r>
        <w:t xml:space="preserve">the end of the current school </w:t>
      </w:r>
      <w:proofErr w:type="gramStart"/>
      <w:r>
        <w:t>year</w:t>
      </w:r>
      <w:r w:rsidR="00D85695"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6773" w14:textId="77777777" w:rsidR="00192CA0" w:rsidRPr="00AD212D" w:rsidRDefault="00192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6DF2" w14:textId="11C5C78F" w:rsidR="00192CA0" w:rsidRDefault="00192C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856B00" wp14:editId="7866C5B9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7955280" cy="5943600"/>
              <wp:effectExtent l="0" t="0" r="3810" b="0"/>
              <wp:wrapNone/>
              <wp:docPr id="2" name="WatermarkPropos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7955280" cy="59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6D411" w14:textId="77777777" w:rsidR="00192CA0" w:rsidRDefault="00192CA0" w:rsidP="00B52692">
                          <w:pPr>
                            <w:pStyle w:val="WatermarkProposed"/>
                          </w:pPr>
                          <w:r>
                            <w:t>P</w:t>
                          </w:r>
                        </w:p>
                        <w:p w14:paraId="5CF23F74" w14:textId="77777777" w:rsidR="00192CA0" w:rsidRDefault="00192CA0" w:rsidP="00B52692">
                          <w:pPr>
                            <w:pStyle w:val="WatermarkProposed"/>
                            <w:ind w:left="1152"/>
                          </w:pPr>
                          <w:r>
                            <w:t>R</w:t>
                          </w:r>
                        </w:p>
                        <w:p w14:paraId="54793695" w14:textId="77777777" w:rsidR="00192CA0" w:rsidRDefault="00192CA0" w:rsidP="00B52692">
                          <w:pPr>
                            <w:pStyle w:val="WatermarkProposed"/>
                            <w:ind w:left="2304"/>
                          </w:pPr>
                          <w:r>
                            <w:t>O</w:t>
                          </w:r>
                        </w:p>
                        <w:p w14:paraId="492FCC1E" w14:textId="77777777" w:rsidR="00192CA0" w:rsidRDefault="00192CA0" w:rsidP="00B52692">
                          <w:pPr>
                            <w:pStyle w:val="WatermarkProposed"/>
                            <w:ind w:left="3456"/>
                          </w:pPr>
                          <w:r>
                            <w:t>P</w:t>
                          </w:r>
                        </w:p>
                        <w:p w14:paraId="49B67A82" w14:textId="77777777" w:rsidR="00192CA0" w:rsidRDefault="00192CA0" w:rsidP="00B52692">
                          <w:pPr>
                            <w:pStyle w:val="WatermarkProposed"/>
                            <w:ind w:left="4608"/>
                          </w:pPr>
                          <w:r>
                            <w:t>O</w:t>
                          </w:r>
                        </w:p>
                        <w:p w14:paraId="78869E5F" w14:textId="77777777" w:rsidR="00192CA0" w:rsidRDefault="00192CA0" w:rsidP="00B52692">
                          <w:pPr>
                            <w:pStyle w:val="WatermarkProposed"/>
                            <w:ind w:left="5760"/>
                          </w:pPr>
                          <w:r>
                            <w:t>S</w:t>
                          </w:r>
                        </w:p>
                        <w:p w14:paraId="5F7697D9" w14:textId="77777777" w:rsidR="00192CA0" w:rsidRDefault="00192CA0" w:rsidP="00B52692">
                          <w:pPr>
                            <w:pStyle w:val="WatermarkProposed"/>
                            <w:ind w:left="6912"/>
                          </w:pPr>
                          <w:r>
                            <w:t>E</w:t>
                          </w:r>
                        </w:p>
                        <w:p w14:paraId="63AC4B0D" w14:textId="77777777" w:rsidR="00192CA0" w:rsidRDefault="00192CA0" w:rsidP="00B52692">
                          <w:pPr>
                            <w:pStyle w:val="WatermarkProposed"/>
                            <w:ind w:left="8064"/>
                          </w:pPr>
                          <w:r>
                            <w:t>D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56B00" id="_x0000_t202" coordsize="21600,21600" o:spt="202" path="m,l,21600r21600,l21600,xe">
              <v:stroke joinstyle="miter"/>
              <v:path gradientshapeok="t" o:connecttype="rect"/>
            </v:shapetype>
            <v:shape id="WatermarkProposed" o:spid="_x0000_s1026" type="#_x0000_t202" style="position:absolute;margin-left:0;margin-top:0;width:626.4pt;height:468pt;rotation:90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" filled="f" stroked="f" strokeweight=".5pt">
              <v:textbox style="layout-flow:vertical;mso-layout-flow-alt:bottom-to-top">
                <w:txbxContent>
                  <w:p w14:paraId="0CB6D411" w14:textId="77777777" w:rsidR="00192CA0" w:rsidRDefault="00192CA0" w:rsidP="00B52692">
                    <w:pPr>
                      <w:pStyle w:val="WatermarkProposed"/>
                    </w:pPr>
                    <w:r>
                      <w:t>P</w:t>
                    </w:r>
                  </w:p>
                  <w:p w14:paraId="5CF23F74" w14:textId="77777777" w:rsidR="00192CA0" w:rsidRDefault="00192CA0" w:rsidP="00B52692">
                    <w:pPr>
                      <w:pStyle w:val="WatermarkProposed"/>
                      <w:ind w:left="1152"/>
                    </w:pPr>
                    <w:r>
                      <w:t>R</w:t>
                    </w:r>
                  </w:p>
                  <w:p w14:paraId="54793695" w14:textId="77777777" w:rsidR="00192CA0" w:rsidRDefault="00192CA0" w:rsidP="00B52692">
                    <w:pPr>
                      <w:pStyle w:val="WatermarkProposed"/>
                      <w:ind w:left="2304"/>
                    </w:pPr>
                    <w:r>
                      <w:t>O</w:t>
                    </w:r>
                  </w:p>
                  <w:p w14:paraId="492FCC1E" w14:textId="77777777" w:rsidR="00192CA0" w:rsidRDefault="00192CA0" w:rsidP="00B52692">
                    <w:pPr>
                      <w:pStyle w:val="WatermarkProposed"/>
                      <w:ind w:left="3456"/>
                    </w:pPr>
                    <w:r>
                      <w:t>P</w:t>
                    </w:r>
                  </w:p>
                  <w:p w14:paraId="49B67A82" w14:textId="77777777" w:rsidR="00192CA0" w:rsidRDefault="00192CA0" w:rsidP="00B52692">
                    <w:pPr>
                      <w:pStyle w:val="WatermarkProposed"/>
                      <w:ind w:left="4608"/>
                    </w:pPr>
                    <w:r>
                      <w:t>O</w:t>
                    </w:r>
                  </w:p>
                  <w:p w14:paraId="78869E5F" w14:textId="77777777" w:rsidR="00192CA0" w:rsidRDefault="00192CA0" w:rsidP="00B52692">
                    <w:pPr>
                      <w:pStyle w:val="WatermarkProposed"/>
                      <w:ind w:left="5760"/>
                    </w:pPr>
                    <w:r>
                      <w:t>S</w:t>
                    </w:r>
                  </w:p>
                  <w:p w14:paraId="5F7697D9" w14:textId="77777777" w:rsidR="00192CA0" w:rsidRDefault="00192CA0" w:rsidP="00B52692">
                    <w:pPr>
                      <w:pStyle w:val="WatermarkProposed"/>
                      <w:ind w:left="6912"/>
                    </w:pPr>
                    <w:r>
                      <w:t>E</w:t>
                    </w:r>
                  </w:p>
                  <w:p w14:paraId="63AC4B0D" w14:textId="77777777" w:rsidR="00192CA0" w:rsidRDefault="00192CA0" w:rsidP="00B52692">
                    <w:pPr>
                      <w:pStyle w:val="WatermarkProposed"/>
                      <w:ind w:left="8064"/>
                    </w:pPr>
                    <w:r>
                      <w:t>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4A63" w14:textId="77777777" w:rsidR="00192CA0" w:rsidRDefault="00192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584E930"/>
    <w:lvl w:ilvl="0">
      <w:start w:val="1"/>
      <w:numFmt w:val="bullet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682D104"/>
    <w:lvl w:ilvl="0">
      <w:start w:val="1"/>
      <w:numFmt w:val="bullet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2604E0"/>
    <w:lvl w:ilvl="0">
      <w:start w:val="1"/>
      <w:numFmt w:val="bullet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5448796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9E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0AC963E0"/>
    <w:multiLevelType w:val="multilevel"/>
    <w:tmpl w:val="EC8C4C9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upperLetter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6" w15:restartNumberingAfterBreak="0">
    <w:nsid w:val="2D7470F0"/>
    <w:multiLevelType w:val="multilevel"/>
    <w:tmpl w:val="8006EE60"/>
    <w:name w:val="Paragraph Indented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7" w15:restartNumberingAfterBreak="0">
    <w:nsid w:val="37394403"/>
    <w:multiLevelType w:val="hybridMultilevel"/>
    <w:tmpl w:val="EA9C2A94"/>
    <w:lvl w:ilvl="0" w:tplc="E6246F80">
      <w:start w:val="1"/>
      <w:numFmt w:val="bullet"/>
      <w:lvlRestart w:val="0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857D9"/>
    <w:multiLevelType w:val="multilevel"/>
    <w:tmpl w:val="EC8C4C9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upperLetter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9" w15:restartNumberingAfterBreak="0">
    <w:nsid w:val="67D93713"/>
    <w:multiLevelType w:val="hybridMultilevel"/>
    <w:tmpl w:val="7DC42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24B05"/>
    <w:multiLevelType w:val="multilevel"/>
    <w:tmpl w:val="32C2B2F6"/>
    <w:name w:val="Paragraph Indented2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576" w:hanging="576"/>
      </w:pPr>
      <w:rPr>
        <w:rFonts w:hint="default"/>
        <w:b w:val="0"/>
        <w:i w:val="0"/>
        <w:caps w:val="0"/>
        <w:u w:val="none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152" w:hanging="576"/>
      </w:pPr>
      <w:rPr>
        <w:rFonts w:hint="default"/>
        <w:b w:val="0"/>
        <w:i w:val="0"/>
        <w:caps w:val="0"/>
        <w:u w:val="none"/>
      </w:rPr>
    </w:lvl>
    <w:lvl w:ilvl="2">
      <w:start w:val="1"/>
      <w:numFmt w:val="decimal"/>
      <w:pStyle w:val="Level3"/>
      <w:lvlText w:val="(%3)"/>
      <w:lvlJc w:val="left"/>
      <w:pPr>
        <w:tabs>
          <w:tab w:val="num" w:pos="2160"/>
        </w:tabs>
        <w:ind w:left="1728" w:hanging="576"/>
      </w:pPr>
      <w:rPr>
        <w:rFonts w:hint="default"/>
        <w:b w:val="0"/>
        <w:i w:val="0"/>
        <w:caps w:val="0"/>
        <w:u w:val="no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880"/>
        </w:tabs>
        <w:ind w:left="2304" w:hanging="576"/>
      </w:pPr>
      <w:rPr>
        <w:rFonts w:hint="default"/>
        <w:b w:val="0"/>
        <w:i w:val="0"/>
        <w:caps w:val="0"/>
        <w:u w:val="no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600"/>
        </w:tabs>
        <w:ind w:left="2880" w:hanging="576"/>
      </w:pPr>
      <w:rPr>
        <w:rFonts w:hint="default"/>
        <w:b w:val="0"/>
        <w:i w:val="0"/>
        <w:caps w:val="0"/>
        <w:u w:val="none"/>
      </w:rPr>
    </w:lvl>
    <w:lvl w:ilvl="5">
      <w:start w:val="1"/>
      <w:numFmt w:val="decimal"/>
      <w:pStyle w:val="Level6"/>
      <w:lvlText w:val="%6)"/>
      <w:lvlJc w:val="left"/>
      <w:pPr>
        <w:tabs>
          <w:tab w:val="num" w:pos="4320"/>
        </w:tabs>
        <w:ind w:left="3456" w:hanging="576"/>
      </w:pPr>
      <w:rPr>
        <w:rFonts w:hint="default"/>
        <w:b w:val="0"/>
        <w:i w:val="0"/>
        <w:caps w:val="0"/>
        <w:u w:val="none"/>
      </w:rPr>
    </w:lvl>
    <w:lvl w:ilvl="6">
      <w:start w:val="1"/>
      <w:numFmt w:val="lowerLetter"/>
      <w:pStyle w:val="Level7"/>
      <w:lvlText w:val="%7)"/>
      <w:lvlJc w:val="left"/>
      <w:pPr>
        <w:tabs>
          <w:tab w:val="num" w:pos="5040"/>
        </w:tabs>
        <w:ind w:left="4032" w:hanging="576"/>
      </w:pPr>
      <w:rPr>
        <w:rFonts w:hint="default"/>
        <w:b w:val="0"/>
        <w:i w:val="0"/>
        <w:caps w:val="0"/>
        <w:u w:val="none"/>
      </w:rPr>
    </w:lvl>
    <w:lvl w:ilvl="7">
      <w:start w:val="1"/>
      <w:numFmt w:val="lowerRoman"/>
      <w:pStyle w:val="Level8"/>
      <w:lvlText w:val="%8)"/>
      <w:lvlJc w:val="left"/>
      <w:pPr>
        <w:tabs>
          <w:tab w:val="num" w:pos="5760"/>
        </w:tabs>
        <w:ind w:left="4608" w:hanging="576"/>
      </w:pPr>
      <w:rPr>
        <w:rFonts w:hint="default"/>
        <w:b w:val="0"/>
        <w:i w:val="0"/>
        <w:caps w:val="0"/>
        <w:u w:val="none"/>
      </w:rPr>
    </w:lvl>
    <w:lvl w:ilvl="8">
      <w:start w:val="1"/>
      <w:numFmt w:val="upperLetter"/>
      <w:pStyle w:val="Level9"/>
      <w:lvlText w:val="%9)"/>
      <w:lvlJc w:val="left"/>
      <w:pPr>
        <w:tabs>
          <w:tab w:val="num" w:pos="6480"/>
        </w:tabs>
        <w:ind w:left="5184" w:hanging="576"/>
      </w:pPr>
      <w:rPr>
        <w:rFonts w:hint="default"/>
        <w:b w:val="0"/>
        <w:i w:val="0"/>
        <w:caps w:val="0"/>
        <w:color w:val="000000"/>
        <w:u w:val="none"/>
      </w:rPr>
    </w:lvl>
  </w:abstractNum>
  <w:num w:numId="1" w16cid:durableId="1678195223">
    <w:abstractNumId w:val="7"/>
  </w:num>
  <w:num w:numId="2" w16cid:durableId="146821097">
    <w:abstractNumId w:val="4"/>
  </w:num>
  <w:num w:numId="3" w16cid:durableId="123695871">
    <w:abstractNumId w:val="4"/>
  </w:num>
  <w:num w:numId="4" w16cid:durableId="1865167030">
    <w:abstractNumId w:val="3"/>
  </w:num>
  <w:num w:numId="5" w16cid:durableId="1577320640">
    <w:abstractNumId w:val="3"/>
  </w:num>
  <w:num w:numId="6" w16cid:durableId="1846280478">
    <w:abstractNumId w:val="2"/>
  </w:num>
  <w:num w:numId="7" w16cid:durableId="1525440392">
    <w:abstractNumId w:val="2"/>
  </w:num>
  <w:num w:numId="8" w16cid:durableId="1964457117">
    <w:abstractNumId w:val="1"/>
  </w:num>
  <w:num w:numId="9" w16cid:durableId="1563443636">
    <w:abstractNumId w:val="1"/>
  </w:num>
  <w:num w:numId="10" w16cid:durableId="1526291093">
    <w:abstractNumId w:val="0"/>
  </w:num>
  <w:num w:numId="11" w16cid:durableId="1047216730">
    <w:abstractNumId w:val="0"/>
  </w:num>
  <w:num w:numId="12" w16cid:durableId="115032073">
    <w:abstractNumId w:val="6"/>
  </w:num>
  <w:num w:numId="13" w16cid:durableId="509762337">
    <w:abstractNumId w:val="10"/>
  </w:num>
  <w:num w:numId="14" w16cid:durableId="241645568">
    <w:abstractNumId w:val="8"/>
  </w:num>
  <w:num w:numId="15" w16cid:durableId="1079407591">
    <w:abstractNumId w:val="5"/>
  </w:num>
  <w:num w:numId="16" w16cid:durableId="936911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NotTrackFormatting/>
  <w:defaultTabStop w:val="720"/>
  <w:clickAndTypeStyle w:val="PolicyTitleBox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CA"/>
    <w:rsid w:val="00001A09"/>
    <w:rsid w:val="000143A2"/>
    <w:rsid w:val="00017254"/>
    <w:rsid w:val="000241ED"/>
    <w:rsid w:val="00026726"/>
    <w:rsid w:val="000376CE"/>
    <w:rsid w:val="00040844"/>
    <w:rsid w:val="000511CD"/>
    <w:rsid w:val="00052BE8"/>
    <w:rsid w:val="000541BA"/>
    <w:rsid w:val="000577C7"/>
    <w:rsid w:val="000617BB"/>
    <w:rsid w:val="0007087A"/>
    <w:rsid w:val="00074380"/>
    <w:rsid w:val="00083481"/>
    <w:rsid w:val="00085EA3"/>
    <w:rsid w:val="00093AF4"/>
    <w:rsid w:val="00093EC6"/>
    <w:rsid w:val="00095F9B"/>
    <w:rsid w:val="00096B9C"/>
    <w:rsid w:val="000A132A"/>
    <w:rsid w:val="000A2FE8"/>
    <w:rsid w:val="000A6A9E"/>
    <w:rsid w:val="000B092A"/>
    <w:rsid w:val="000B75D8"/>
    <w:rsid w:val="000D522B"/>
    <w:rsid w:val="000F261A"/>
    <w:rsid w:val="000F30CA"/>
    <w:rsid w:val="000F710F"/>
    <w:rsid w:val="000F7910"/>
    <w:rsid w:val="00123136"/>
    <w:rsid w:val="00125E1F"/>
    <w:rsid w:val="00126ED9"/>
    <w:rsid w:val="00137065"/>
    <w:rsid w:val="0014054E"/>
    <w:rsid w:val="001479B1"/>
    <w:rsid w:val="00151EC6"/>
    <w:rsid w:val="00156EA7"/>
    <w:rsid w:val="0016075B"/>
    <w:rsid w:val="0018025F"/>
    <w:rsid w:val="0018392E"/>
    <w:rsid w:val="00185515"/>
    <w:rsid w:val="00192CA0"/>
    <w:rsid w:val="001B3434"/>
    <w:rsid w:val="001C1D43"/>
    <w:rsid w:val="001C1DAA"/>
    <w:rsid w:val="001C3978"/>
    <w:rsid w:val="001C5C15"/>
    <w:rsid w:val="001E0E80"/>
    <w:rsid w:val="001E1260"/>
    <w:rsid w:val="001E2185"/>
    <w:rsid w:val="001E7AE7"/>
    <w:rsid w:val="001F4D2D"/>
    <w:rsid w:val="002119DC"/>
    <w:rsid w:val="0021369D"/>
    <w:rsid w:val="00215EC4"/>
    <w:rsid w:val="00217190"/>
    <w:rsid w:val="00224022"/>
    <w:rsid w:val="002441B4"/>
    <w:rsid w:val="00246025"/>
    <w:rsid w:val="0028031C"/>
    <w:rsid w:val="00280B93"/>
    <w:rsid w:val="002821D2"/>
    <w:rsid w:val="00284A5E"/>
    <w:rsid w:val="00286D2D"/>
    <w:rsid w:val="002A7657"/>
    <w:rsid w:val="002C77C7"/>
    <w:rsid w:val="002F4D33"/>
    <w:rsid w:val="002F7C67"/>
    <w:rsid w:val="00305489"/>
    <w:rsid w:val="00306B03"/>
    <w:rsid w:val="00311B2D"/>
    <w:rsid w:val="003233D7"/>
    <w:rsid w:val="003234E0"/>
    <w:rsid w:val="00346329"/>
    <w:rsid w:val="00354BAF"/>
    <w:rsid w:val="00355C5E"/>
    <w:rsid w:val="00357F37"/>
    <w:rsid w:val="00363573"/>
    <w:rsid w:val="00363AE7"/>
    <w:rsid w:val="00367B06"/>
    <w:rsid w:val="003804C0"/>
    <w:rsid w:val="00385E10"/>
    <w:rsid w:val="003915B0"/>
    <w:rsid w:val="003B3329"/>
    <w:rsid w:val="003C1EB2"/>
    <w:rsid w:val="003D5C62"/>
    <w:rsid w:val="003E6E0C"/>
    <w:rsid w:val="003F7B66"/>
    <w:rsid w:val="003F7B6C"/>
    <w:rsid w:val="0041075B"/>
    <w:rsid w:val="00415660"/>
    <w:rsid w:val="00415A69"/>
    <w:rsid w:val="004347FA"/>
    <w:rsid w:val="00440997"/>
    <w:rsid w:val="00443C38"/>
    <w:rsid w:val="00453EF5"/>
    <w:rsid w:val="00455739"/>
    <w:rsid w:val="00456577"/>
    <w:rsid w:val="004619AB"/>
    <w:rsid w:val="00472B26"/>
    <w:rsid w:val="00484B66"/>
    <w:rsid w:val="00490A75"/>
    <w:rsid w:val="0049277F"/>
    <w:rsid w:val="00494174"/>
    <w:rsid w:val="004C1EE4"/>
    <w:rsid w:val="004C2F7D"/>
    <w:rsid w:val="004E3582"/>
    <w:rsid w:val="004F53EB"/>
    <w:rsid w:val="005130E3"/>
    <w:rsid w:val="0051750D"/>
    <w:rsid w:val="00524F11"/>
    <w:rsid w:val="005342BD"/>
    <w:rsid w:val="00536354"/>
    <w:rsid w:val="00543474"/>
    <w:rsid w:val="00557E6B"/>
    <w:rsid w:val="00573A5C"/>
    <w:rsid w:val="005A0A48"/>
    <w:rsid w:val="005A4EEB"/>
    <w:rsid w:val="005A6BFA"/>
    <w:rsid w:val="005B0AD7"/>
    <w:rsid w:val="005C1564"/>
    <w:rsid w:val="005D6704"/>
    <w:rsid w:val="005E06B3"/>
    <w:rsid w:val="005E3F0A"/>
    <w:rsid w:val="005F3316"/>
    <w:rsid w:val="005F6BEC"/>
    <w:rsid w:val="0060463A"/>
    <w:rsid w:val="0061672C"/>
    <w:rsid w:val="00620A00"/>
    <w:rsid w:val="006212AF"/>
    <w:rsid w:val="00621D2B"/>
    <w:rsid w:val="0062474E"/>
    <w:rsid w:val="0062603D"/>
    <w:rsid w:val="00634B0E"/>
    <w:rsid w:val="00645006"/>
    <w:rsid w:val="00660AC5"/>
    <w:rsid w:val="00662E7C"/>
    <w:rsid w:val="006705C2"/>
    <w:rsid w:val="006728D3"/>
    <w:rsid w:val="00684386"/>
    <w:rsid w:val="00685AAF"/>
    <w:rsid w:val="00695030"/>
    <w:rsid w:val="00695431"/>
    <w:rsid w:val="00695A00"/>
    <w:rsid w:val="0069687A"/>
    <w:rsid w:val="006A0245"/>
    <w:rsid w:val="006B088B"/>
    <w:rsid w:val="006E26F6"/>
    <w:rsid w:val="006E544D"/>
    <w:rsid w:val="006E5941"/>
    <w:rsid w:val="006E71CD"/>
    <w:rsid w:val="006F0E18"/>
    <w:rsid w:val="006F617B"/>
    <w:rsid w:val="00700E92"/>
    <w:rsid w:val="0073390E"/>
    <w:rsid w:val="00734CF6"/>
    <w:rsid w:val="00737933"/>
    <w:rsid w:val="007405D2"/>
    <w:rsid w:val="007443E2"/>
    <w:rsid w:val="00745991"/>
    <w:rsid w:val="007519A6"/>
    <w:rsid w:val="00752B2D"/>
    <w:rsid w:val="00754B98"/>
    <w:rsid w:val="00763A99"/>
    <w:rsid w:val="0077126E"/>
    <w:rsid w:val="00782930"/>
    <w:rsid w:val="00784DE2"/>
    <w:rsid w:val="007A0E9B"/>
    <w:rsid w:val="007A3694"/>
    <w:rsid w:val="007A7F92"/>
    <w:rsid w:val="007B228A"/>
    <w:rsid w:val="007B384B"/>
    <w:rsid w:val="007D02D3"/>
    <w:rsid w:val="007E3300"/>
    <w:rsid w:val="007E4701"/>
    <w:rsid w:val="007F0455"/>
    <w:rsid w:val="00801E96"/>
    <w:rsid w:val="008073B2"/>
    <w:rsid w:val="008152CF"/>
    <w:rsid w:val="00824B84"/>
    <w:rsid w:val="00830ED8"/>
    <w:rsid w:val="00835AD6"/>
    <w:rsid w:val="00844CD8"/>
    <w:rsid w:val="00850A44"/>
    <w:rsid w:val="00870BED"/>
    <w:rsid w:val="00882C0D"/>
    <w:rsid w:val="00890313"/>
    <w:rsid w:val="0089797E"/>
    <w:rsid w:val="008A156E"/>
    <w:rsid w:val="008A1F30"/>
    <w:rsid w:val="008A2D8F"/>
    <w:rsid w:val="008A3BAF"/>
    <w:rsid w:val="008B0925"/>
    <w:rsid w:val="008B6FAC"/>
    <w:rsid w:val="008B730B"/>
    <w:rsid w:val="008D663E"/>
    <w:rsid w:val="008E1CAE"/>
    <w:rsid w:val="008F4D57"/>
    <w:rsid w:val="00907FA5"/>
    <w:rsid w:val="00912BAC"/>
    <w:rsid w:val="00923DFB"/>
    <w:rsid w:val="009317A1"/>
    <w:rsid w:val="00940E79"/>
    <w:rsid w:val="009510E8"/>
    <w:rsid w:val="009510FB"/>
    <w:rsid w:val="00963266"/>
    <w:rsid w:val="00972985"/>
    <w:rsid w:val="00976D56"/>
    <w:rsid w:val="00976F42"/>
    <w:rsid w:val="00977D62"/>
    <w:rsid w:val="009816CA"/>
    <w:rsid w:val="00982B4E"/>
    <w:rsid w:val="009854C4"/>
    <w:rsid w:val="009A42F6"/>
    <w:rsid w:val="009B1678"/>
    <w:rsid w:val="009C4D2A"/>
    <w:rsid w:val="009D427B"/>
    <w:rsid w:val="009D6C26"/>
    <w:rsid w:val="009F2011"/>
    <w:rsid w:val="009F24C0"/>
    <w:rsid w:val="009F4F41"/>
    <w:rsid w:val="009F694C"/>
    <w:rsid w:val="009F7274"/>
    <w:rsid w:val="00A15392"/>
    <w:rsid w:val="00A20986"/>
    <w:rsid w:val="00A268EF"/>
    <w:rsid w:val="00A27668"/>
    <w:rsid w:val="00A312B5"/>
    <w:rsid w:val="00A61DAA"/>
    <w:rsid w:val="00A7204A"/>
    <w:rsid w:val="00A967F8"/>
    <w:rsid w:val="00AB5D47"/>
    <w:rsid w:val="00AB6342"/>
    <w:rsid w:val="00AC3EDD"/>
    <w:rsid w:val="00AC3F0A"/>
    <w:rsid w:val="00AC5141"/>
    <w:rsid w:val="00AC6972"/>
    <w:rsid w:val="00AD212D"/>
    <w:rsid w:val="00AD27F1"/>
    <w:rsid w:val="00AE1154"/>
    <w:rsid w:val="00AF3E4D"/>
    <w:rsid w:val="00AF6F27"/>
    <w:rsid w:val="00B0051A"/>
    <w:rsid w:val="00B01ACE"/>
    <w:rsid w:val="00B04433"/>
    <w:rsid w:val="00B239E5"/>
    <w:rsid w:val="00B24778"/>
    <w:rsid w:val="00B3442C"/>
    <w:rsid w:val="00B36427"/>
    <w:rsid w:val="00B4113F"/>
    <w:rsid w:val="00B44352"/>
    <w:rsid w:val="00B637AA"/>
    <w:rsid w:val="00B659D3"/>
    <w:rsid w:val="00B70CD3"/>
    <w:rsid w:val="00B76A55"/>
    <w:rsid w:val="00B93330"/>
    <w:rsid w:val="00B94A90"/>
    <w:rsid w:val="00BA02CC"/>
    <w:rsid w:val="00BA54B2"/>
    <w:rsid w:val="00BB2371"/>
    <w:rsid w:val="00BC6D2F"/>
    <w:rsid w:val="00BD65DF"/>
    <w:rsid w:val="00BE44C8"/>
    <w:rsid w:val="00BE450C"/>
    <w:rsid w:val="00BE5ECB"/>
    <w:rsid w:val="00BF1386"/>
    <w:rsid w:val="00C04F63"/>
    <w:rsid w:val="00C21664"/>
    <w:rsid w:val="00C25368"/>
    <w:rsid w:val="00C25451"/>
    <w:rsid w:val="00C32FD6"/>
    <w:rsid w:val="00C33AB4"/>
    <w:rsid w:val="00C42489"/>
    <w:rsid w:val="00C430FD"/>
    <w:rsid w:val="00C610EC"/>
    <w:rsid w:val="00C71516"/>
    <w:rsid w:val="00C734FD"/>
    <w:rsid w:val="00C82AB8"/>
    <w:rsid w:val="00C87E79"/>
    <w:rsid w:val="00C95BB8"/>
    <w:rsid w:val="00CB18D4"/>
    <w:rsid w:val="00CB5D00"/>
    <w:rsid w:val="00CC11B1"/>
    <w:rsid w:val="00CC2690"/>
    <w:rsid w:val="00CC6D76"/>
    <w:rsid w:val="00CC7D46"/>
    <w:rsid w:val="00CE3549"/>
    <w:rsid w:val="00CE482D"/>
    <w:rsid w:val="00CF6EF5"/>
    <w:rsid w:val="00D01C38"/>
    <w:rsid w:val="00D07CAF"/>
    <w:rsid w:val="00D10D29"/>
    <w:rsid w:val="00D168D4"/>
    <w:rsid w:val="00D33F63"/>
    <w:rsid w:val="00D37878"/>
    <w:rsid w:val="00D4493C"/>
    <w:rsid w:val="00D52A3C"/>
    <w:rsid w:val="00D5541D"/>
    <w:rsid w:val="00D55ABF"/>
    <w:rsid w:val="00D65180"/>
    <w:rsid w:val="00D7233F"/>
    <w:rsid w:val="00D74523"/>
    <w:rsid w:val="00D7490B"/>
    <w:rsid w:val="00D82C4F"/>
    <w:rsid w:val="00D85695"/>
    <w:rsid w:val="00D85D37"/>
    <w:rsid w:val="00D87B51"/>
    <w:rsid w:val="00DB6E17"/>
    <w:rsid w:val="00DE0C18"/>
    <w:rsid w:val="00DF0AE6"/>
    <w:rsid w:val="00DF464B"/>
    <w:rsid w:val="00E009DD"/>
    <w:rsid w:val="00E07338"/>
    <w:rsid w:val="00E26286"/>
    <w:rsid w:val="00E34F37"/>
    <w:rsid w:val="00E56759"/>
    <w:rsid w:val="00E60543"/>
    <w:rsid w:val="00E64836"/>
    <w:rsid w:val="00E67AB7"/>
    <w:rsid w:val="00E70BB8"/>
    <w:rsid w:val="00E71A63"/>
    <w:rsid w:val="00E727A4"/>
    <w:rsid w:val="00E81F69"/>
    <w:rsid w:val="00E908E7"/>
    <w:rsid w:val="00E9130E"/>
    <w:rsid w:val="00EA0177"/>
    <w:rsid w:val="00EA05AE"/>
    <w:rsid w:val="00EA3062"/>
    <w:rsid w:val="00EC519B"/>
    <w:rsid w:val="00EE49D0"/>
    <w:rsid w:val="00EF573E"/>
    <w:rsid w:val="00F007E5"/>
    <w:rsid w:val="00F166D4"/>
    <w:rsid w:val="00F16CA1"/>
    <w:rsid w:val="00F320AB"/>
    <w:rsid w:val="00F45027"/>
    <w:rsid w:val="00F45D0D"/>
    <w:rsid w:val="00F66BC3"/>
    <w:rsid w:val="00F704CA"/>
    <w:rsid w:val="00F774CC"/>
    <w:rsid w:val="00F80E45"/>
    <w:rsid w:val="00F91523"/>
    <w:rsid w:val="00F94BBC"/>
    <w:rsid w:val="00FA00E4"/>
    <w:rsid w:val="00FA481C"/>
    <w:rsid w:val="00FB3011"/>
    <w:rsid w:val="00FB3AAD"/>
    <w:rsid w:val="00FB52F8"/>
    <w:rsid w:val="00FC09F0"/>
    <w:rsid w:val="00FC3907"/>
    <w:rsid w:val="00FD60A2"/>
    <w:rsid w:val="00FF364A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F0F6A"/>
  <w15:chartTrackingRefBased/>
  <w15:docId w15:val="{B1C8417E-D481-4639-8B3B-8C5B252F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45"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0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itleBox">
    <w:name w:val="Policy Title Box"/>
    <w:basedOn w:val="Normal"/>
    <w:qFormat/>
    <w:rsid w:val="00976D56"/>
    <w:rPr>
      <w:rFonts w:ascii="Arial" w:hAnsi="Arial" w:cs="Arial"/>
      <w:b/>
      <w:sz w:val="32"/>
    </w:rPr>
  </w:style>
  <w:style w:type="paragraph" w:customStyle="1" w:styleId="PolicyCode">
    <w:name w:val="Policy Code"/>
    <w:basedOn w:val="Normal"/>
    <w:qFormat/>
    <w:rsid w:val="001E1260"/>
    <w:pPr>
      <w:tabs>
        <w:tab w:val="left" w:pos="1987"/>
      </w:tabs>
      <w:ind w:left="1987" w:hanging="1987"/>
    </w:pPr>
    <w:rPr>
      <w:sz w:val="22"/>
    </w:rPr>
  </w:style>
  <w:style w:type="paragraph" w:customStyle="1" w:styleId="PolicyTop">
    <w:name w:val="Policy Top"/>
    <w:basedOn w:val="Normal"/>
    <w:qFormat/>
    <w:rsid w:val="00074380"/>
  </w:style>
  <w:style w:type="paragraph" w:customStyle="1" w:styleId="PolicyTitle">
    <w:name w:val="Policy Title"/>
    <w:basedOn w:val="Normal"/>
    <w:qFormat/>
    <w:rsid w:val="00543474"/>
    <w:pPr>
      <w:jc w:val="center"/>
    </w:pPr>
    <w:rPr>
      <w:b/>
      <w:sz w:val="28"/>
    </w:rPr>
  </w:style>
  <w:style w:type="paragraph" w:customStyle="1" w:styleId="PolicyBodyText">
    <w:name w:val="Policy Body Text"/>
    <w:basedOn w:val="Normal"/>
    <w:qFormat/>
    <w:rsid w:val="00224022"/>
  </w:style>
  <w:style w:type="paragraph" w:customStyle="1" w:styleId="PolicyBodyIndent">
    <w:name w:val="Policy Body Indent"/>
    <w:basedOn w:val="PolicyBodyText"/>
    <w:qFormat/>
    <w:rsid w:val="00355C5E"/>
    <w:pPr>
      <w:spacing w:after="240"/>
      <w:ind w:left="576"/>
    </w:pPr>
  </w:style>
  <w:style w:type="paragraph" w:styleId="Header">
    <w:name w:val="header"/>
    <w:basedOn w:val="Normal"/>
    <w:link w:val="HeaderChar"/>
    <w:uiPriority w:val="99"/>
    <w:unhideWhenUsed/>
    <w:rsid w:val="00224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022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4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022"/>
    <w:rPr>
      <w:rFonts w:ascii="Times New Roman" w:hAnsi="Times New Roman" w:cs="Times New Roman"/>
      <w:sz w:val="24"/>
    </w:rPr>
  </w:style>
  <w:style w:type="paragraph" w:customStyle="1" w:styleId="PolicyLine">
    <w:name w:val="Policy Line"/>
    <w:basedOn w:val="Normal"/>
    <w:next w:val="Normal"/>
    <w:qFormat/>
    <w:rsid w:val="00B637AA"/>
    <w:pPr>
      <w:pBdr>
        <w:bottom w:val="single" w:sz="4" w:space="1" w:color="auto"/>
      </w:pBdr>
      <w:spacing w:after="240"/>
    </w:pPr>
  </w:style>
  <w:style w:type="paragraph" w:customStyle="1" w:styleId="PolicyReferencesHeading">
    <w:name w:val="Policy References Heading"/>
    <w:basedOn w:val="Normal"/>
    <w:qFormat/>
    <w:rsid w:val="00AC6972"/>
    <w:pPr>
      <w:spacing w:after="200"/>
    </w:pPr>
    <w:rPr>
      <w:rFonts w:ascii="Times New Roman Bold" w:hAnsi="Times New Roman Bold"/>
      <w:b/>
      <w:sz w:val="20"/>
    </w:rPr>
  </w:style>
  <w:style w:type="paragraph" w:customStyle="1" w:styleId="PolicyReferences">
    <w:name w:val="Policy References"/>
    <w:basedOn w:val="Normal"/>
    <w:qFormat/>
    <w:rsid w:val="00AC6972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B637AA"/>
    <w:pPr>
      <w:spacing w:after="2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37A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37AA"/>
    <w:rPr>
      <w:vertAlign w:val="superscript"/>
    </w:rPr>
  </w:style>
  <w:style w:type="paragraph" w:customStyle="1" w:styleId="PolicyBodyIndent0After">
    <w:name w:val="Policy Body Indent 0 After"/>
    <w:basedOn w:val="PolicyBodyIndent"/>
    <w:qFormat/>
    <w:rsid w:val="00AE1154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224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evel1">
    <w:name w:val="Level 1"/>
    <w:basedOn w:val="Normal"/>
    <w:rsid w:val="00224022"/>
    <w:pPr>
      <w:numPr>
        <w:numId w:val="13"/>
      </w:numPr>
      <w:spacing w:after="240"/>
      <w:outlineLvl w:val="0"/>
    </w:pPr>
    <w:rPr>
      <w:rFonts w:eastAsia="SimSun"/>
      <w:szCs w:val="20"/>
    </w:rPr>
  </w:style>
  <w:style w:type="paragraph" w:customStyle="1" w:styleId="Level2">
    <w:name w:val="Level 2"/>
    <w:basedOn w:val="Normal"/>
    <w:rsid w:val="00695030"/>
    <w:pPr>
      <w:numPr>
        <w:ilvl w:val="1"/>
        <w:numId w:val="13"/>
      </w:numPr>
      <w:tabs>
        <w:tab w:val="left" w:pos="1440"/>
      </w:tabs>
      <w:spacing w:after="240"/>
      <w:contextualSpacing/>
      <w:outlineLvl w:val="1"/>
    </w:pPr>
    <w:rPr>
      <w:rFonts w:eastAsia="SimSun"/>
      <w:szCs w:val="20"/>
    </w:rPr>
  </w:style>
  <w:style w:type="paragraph" w:customStyle="1" w:styleId="Level3">
    <w:name w:val="Level 3"/>
    <w:basedOn w:val="Normal"/>
    <w:rsid w:val="00E71A63"/>
    <w:pPr>
      <w:numPr>
        <w:ilvl w:val="2"/>
        <w:numId w:val="13"/>
      </w:numPr>
      <w:tabs>
        <w:tab w:val="left" w:pos="2160"/>
      </w:tabs>
      <w:spacing w:after="240"/>
      <w:contextualSpacing/>
      <w:outlineLvl w:val="2"/>
    </w:pPr>
    <w:rPr>
      <w:rFonts w:eastAsia="SimSun"/>
      <w:szCs w:val="20"/>
    </w:rPr>
  </w:style>
  <w:style w:type="paragraph" w:customStyle="1" w:styleId="Level4">
    <w:name w:val="Level 4"/>
    <w:basedOn w:val="Normal"/>
    <w:rsid w:val="00224022"/>
    <w:pPr>
      <w:numPr>
        <w:ilvl w:val="3"/>
        <w:numId w:val="13"/>
      </w:numPr>
      <w:tabs>
        <w:tab w:val="left" w:pos="2880"/>
      </w:tabs>
      <w:spacing w:after="240"/>
      <w:contextualSpacing/>
      <w:outlineLvl w:val="3"/>
    </w:pPr>
    <w:rPr>
      <w:rFonts w:eastAsia="SimSun"/>
      <w:szCs w:val="20"/>
    </w:rPr>
  </w:style>
  <w:style w:type="paragraph" w:customStyle="1" w:styleId="Level5">
    <w:name w:val="Level 5"/>
    <w:basedOn w:val="Normal"/>
    <w:rsid w:val="00224022"/>
    <w:pPr>
      <w:numPr>
        <w:ilvl w:val="4"/>
        <w:numId w:val="13"/>
      </w:numPr>
      <w:tabs>
        <w:tab w:val="left" w:pos="3600"/>
      </w:tabs>
      <w:spacing w:after="240"/>
      <w:contextualSpacing/>
      <w:outlineLvl w:val="4"/>
    </w:pPr>
    <w:rPr>
      <w:rFonts w:eastAsia="SimSun"/>
      <w:szCs w:val="20"/>
    </w:rPr>
  </w:style>
  <w:style w:type="paragraph" w:customStyle="1" w:styleId="Level6">
    <w:name w:val="Level 6"/>
    <w:basedOn w:val="Normal"/>
    <w:rsid w:val="00224022"/>
    <w:pPr>
      <w:numPr>
        <w:ilvl w:val="5"/>
        <w:numId w:val="13"/>
      </w:numPr>
      <w:tabs>
        <w:tab w:val="left" w:pos="4320"/>
      </w:tabs>
      <w:spacing w:after="240"/>
      <w:contextualSpacing/>
      <w:outlineLvl w:val="5"/>
    </w:pPr>
    <w:rPr>
      <w:rFonts w:eastAsia="SimSun"/>
      <w:szCs w:val="20"/>
    </w:rPr>
  </w:style>
  <w:style w:type="paragraph" w:customStyle="1" w:styleId="Level7">
    <w:name w:val="Level 7"/>
    <w:basedOn w:val="Normal"/>
    <w:rsid w:val="00224022"/>
    <w:pPr>
      <w:numPr>
        <w:ilvl w:val="6"/>
        <w:numId w:val="13"/>
      </w:numPr>
      <w:tabs>
        <w:tab w:val="left" w:pos="5040"/>
      </w:tabs>
      <w:spacing w:after="240"/>
      <w:contextualSpacing/>
      <w:outlineLvl w:val="6"/>
    </w:pPr>
    <w:rPr>
      <w:rFonts w:eastAsia="SimSun"/>
      <w:szCs w:val="20"/>
    </w:rPr>
  </w:style>
  <w:style w:type="paragraph" w:customStyle="1" w:styleId="Level8">
    <w:name w:val="Level 8"/>
    <w:basedOn w:val="Normal"/>
    <w:rsid w:val="00224022"/>
    <w:pPr>
      <w:numPr>
        <w:ilvl w:val="7"/>
        <w:numId w:val="13"/>
      </w:numPr>
      <w:tabs>
        <w:tab w:val="left" w:pos="5760"/>
      </w:tabs>
      <w:spacing w:after="240"/>
      <w:contextualSpacing/>
      <w:outlineLvl w:val="7"/>
    </w:pPr>
    <w:rPr>
      <w:rFonts w:eastAsia="SimSun"/>
      <w:szCs w:val="20"/>
    </w:rPr>
  </w:style>
  <w:style w:type="paragraph" w:customStyle="1" w:styleId="Level9">
    <w:name w:val="Level 9"/>
    <w:basedOn w:val="Normal"/>
    <w:rsid w:val="00224022"/>
    <w:pPr>
      <w:numPr>
        <w:ilvl w:val="8"/>
        <w:numId w:val="13"/>
      </w:numPr>
      <w:tabs>
        <w:tab w:val="left" w:pos="6480"/>
      </w:tabs>
      <w:spacing w:after="240"/>
      <w:contextualSpacing/>
      <w:outlineLvl w:val="8"/>
    </w:pPr>
    <w:rPr>
      <w:rFonts w:eastAsia="SimSun"/>
      <w:szCs w:val="20"/>
    </w:rPr>
  </w:style>
  <w:style w:type="paragraph" w:customStyle="1" w:styleId="PolicySubtitle">
    <w:name w:val="Policy Subtitle"/>
    <w:basedOn w:val="PolicyTitle"/>
    <w:qFormat/>
    <w:rsid w:val="0028031C"/>
    <w:rPr>
      <w:b w:val="0"/>
      <w:sz w:val="20"/>
    </w:rPr>
  </w:style>
  <w:style w:type="paragraph" w:customStyle="1" w:styleId="PolicyVERSION">
    <w:name w:val="Policy VERSION"/>
    <w:basedOn w:val="PolicySubtitle"/>
    <w:qFormat/>
    <w:rsid w:val="003B3329"/>
    <w:rPr>
      <w:sz w:val="24"/>
    </w:rPr>
  </w:style>
  <w:style w:type="paragraph" w:customStyle="1" w:styleId="PolicyBodyIndent2">
    <w:name w:val="Policy Body Indent 2"/>
    <w:basedOn w:val="PolicyBodyIndent"/>
    <w:qFormat/>
    <w:rsid w:val="00355C5E"/>
    <w:pPr>
      <w:spacing w:after="0"/>
      <w:ind w:left="1152"/>
    </w:pPr>
  </w:style>
  <w:style w:type="paragraph" w:customStyle="1" w:styleId="PolicyBodyIndent3">
    <w:name w:val="Policy Body Indent 3"/>
    <w:basedOn w:val="PolicyBodyIndent"/>
    <w:qFormat/>
    <w:rsid w:val="00355C5E"/>
    <w:pPr>
      <w:spacing w:after="0"/>
      <w:ind w:left="1728"/>
    </w:pPr>
  </w:style>
  <w:style w:type="paragraph" w:customStyle="1" w:styleId="PolicyBodyIndent4">
    <w:name w:val="Policy Body Indent 4"/>
    <w:basedOn w:val="PolicyBodyIndent"/>
    <w:qFormat/>
    <w:rsid w:val="00355C5E"/>
    <w:pPr>
      <w:spacing w:after="0"/>
      <w:ind w:left="2304"/>
    </w:pPr>
  </w:style>
  <w:style w:type="paragraph" w:customStyle="1" w:styleId="PolicyBodyIndent5">
    <w:name w:val="Policy Body Indent 5"/>
    <w:basedOn w:val="PolicyBodyIndent"/>
    <w:qFormat/>
    <w:rsid w:val="00355C5E"/>
    <w:pPr>
      <w:spacing w:after="0"/>
      <w:ind w:left="2880"/>
    </w:pPr>
  </w:style>
  <w:style w:type="paragraph" w:customStyle="1" w:styleId="PolicyBodyIndent6">
    <w:name w:val="Policy Body Indent 6"/>
    <w:basedOn w:val="PolicyBodyIndent"/>
    <w:qFormat/>
    <w:rsid w:val="00355C5E"/>
    <w:pPr>
      <w:spacing w:after="0"/>
      <w:ind w:left="3456"/>
    </w:pPr>
  </w:style>
  <w:style w:type="paragraph" w:customStyle="1" w:styleId="PolicyBodyIndent7">
    <w:name w:val="Policy Body Indent 7"/>
    <w:basedOn w:val="PolicyBodyIndent"/>
    <w:qFormat/>
    <w:rsid w:val="00355C5E"/>
    <w:pPr>
      <w:spacing w:after="0"/>
      <w:ind w:left="4032"/>
    </w:pPr>
  </w:style>
  <w:style w:type="paragraph" w:customStyle="1" w:styleId="PolicyBodyIndent8">
    <w:name w:val="Policy Body Indent 8"/>
    <w:basedOn w:val="PolicyBodyIndent"/>
    <w:qFormat/>
    <w:rsid w:val="00355C5E"/>
    <w:pPr>
      <w:spacing w:after="0"/>
      <w:ind w:left="4608"/>
    </w:pPr>
  </w:style>
  <w:style w:type="paragraph" w:styleId="Revision">
    <w:name w:val="Revision"/>
    <w:hidden/>
    <w:uiPriority w:val="99"/>
    <w:semiHidden/>
    <w:rsid w:val="003D5C62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WatermarkSample">
    <w:name w:val="_WatermarkSample"/>
    <w:basedOn w:val="Normal"/>
    <w:rsid w:val="006F617B"/>
    <w:rPr>
      <w:rFonts w:ascii="Arial Black" w:hAnsi="Arial Black" w:cstheme="minorBidi"/>
      <w:b/>
      <w:color w:val="969696"/>
      <w:spacing w:val="60"/>
      <w:sz w:val="148"/>
    </w:rPr>
  </w:style>
  <w:style w:type="paragraph" w:customStyle="1" w:styleId="WatermarkProposed">
    <w:name w:val="_WatermarkProposed"/>
    <w:basedOn w:val="Normal"/>
    <w:rsid w:val="00192CA0"/>
    <w:rPr>
      <w:rFonts w:ascii="Arial Black" w:hAnsi="Arial Black" w:cstheme="minorBidi"/>
      <w:b/>
      <w:color w:val="969696"/>
      <w:spacing w:val="60"/>
      <w:sz w:val="10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FCE34-1215-4617-9E24-DE58162A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1501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JFCEB-AR - Personal Electronic Devices and Social Media</vt:lpstr>
    </vt:vector>
  </TitlesOfParts>
  <Company>OSBA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JFCEB-AR - Personal Electronic Devices and Social Media</dc:title>
  <dc:subject>OSBA Administrative Regulation</dc:subject>
  <dc:creator>Oregon School Boards Association</dc:creator>
  <cp:keywords/>
  <dc:description/>
  <cp:lastModifiedBy>Marilyn Cruzan</cp:lastModifiedBy>
  <cp:revision>2</cp:revision>
  <dcterms:created xsi:type="dcterms:W3CDTF">2025-10-03T19:08:00Z</dcterms:created>
  <dcterms:modified xsi:type="dcterms:W3CDTF">2025-10-03T19:08:00Z</dcterms:modified>
</cp:coreProperties>
</file>